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DC" w:rsidRDefault="00B24452">
      <w:pPr>
        <w:spacing w:before="69" w:line="260" w:lineRule="exact"/>
        <w:ind w:left="6085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i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nt</w:t>
      </w:r>
      <w:r>
        <w:rPr>
          <w:rFonts w:ascii="Cambria" w:eastAsia="Cambria" w:hAnsi="Cambria" w:cs="Cambria"/>
          <w:i/>
          <w:spacing w:val="-2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>l</w:t>
      </w:r>
      <w:proofErr w:type="spellEnd"/>
      <w:r>
        <w:rPr>
          <w:rFonts w:ascii="Cambria" w:eastAsia="Cambria" w:hAnsi="Cambria" w:cs="Cambria"/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ă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ț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>ii</w:t>
      </w:r>
      <w:proofErr w:type="spellEnd"/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 xml:space="preserve">e </w:t>
      </w:r>
      <w:proofErr w:type="spellStart"/>
      <w:r>
        <w:rPr>
          <w:rFonts w:ascii="Cambria" w:eastAsia="Cambria" w:hAnsi="Cambria" w:cs="Cambria"/>
          <w:i/>
          <w:position w:val="-1"/>
          <w:sz w:val="24"/>
          <w:szCs w:val="24"/>
        </w:rPr>
        <w:t>î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ăț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ă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1"/>
          <w:position w:val="-1"/>
          <w:sz w:val="24"/>
          <w:szCs w:val="24"/>
        </w:rPr>
        <w:t>â</w:t>
      </w:r>
      <w:r>
        <w:rPr>
          <w:rFonts w:ascii="Cambria" w:eastAsia="Cambria" w:hAnsi="Cambria" w:cs="Cambria"/>
          <w:i/>
          <w:spacing w:val="-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i/>
          <w:position w:val="-1"/>
          <w:sz w:val="24"/>
          <w:szCs w:val="24"/>
        </w:rPr>
        <w:t>t</w:t>
      </w:r>
      <w:proofErr w:type="spellEnd"/>
    </w:p>
    <w:p w:rsidR="000260DC" w:rsidRDefault="000260DC">
      <w:pPr>
        <w:spacing w:line="200" w:lineRule="exact"/>
      </w:pPr>
    </w:p>
    <w:p w:rsidR="000260DC" w:rsidRDefault="000260DC">
      <w:pPr>
        <w:spacing w:before="12" w:line="220" w:lineRule="exact"/>
        <w:rPr>
          <w:sz w:val="22"/>
          <w:szCs w:val="22"/>
        </w:rPr>
      </w:pPr>
    </w:p>
    <w:p w:rsidR="000260DC" w:rsidRDefault="00B24452">
      <w:pPr>
        <w:tabs>
          <w:tab w:val="left" w:pos="2760"/>
        </w:tabs>
        <w:spacing w:before="26"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Nr.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_</w:t>
      </w:r>
      <w:r>
        <w:rPr>
          <w:rFonts w:ascii="Cambria" w:eastAsia="Cambria" w:hAnsi="Cambria" w:cs="Cambria"/>
          <w:b/>
          <w:position w:val="-1"/>
          <w:sz w:val="24"/>
          <w:szCs w:val="24"/>
          <w:u w:val="single" w:color="000000"/>
        </w:rPr>
        <w:t xml:space="preserve">            </w:t>
      </w:r>
      <w:r>
        <w:rPr>
          <w:rFonts w:ascii="Cambria" w:eastAsia="Cambria" w:hAnsi="Cambria" w:cs="Cambria"/>
          <w:b/>
          <w:spacing w:val="25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_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/</w:t>
      </w:r>
      <w:r>
        <w:rPr>
          <w:rFonts w:ascii="Cambria" w:eastAsia="Cambria" w:hAnsi="Cambria" w:cs="Cambria"/>
          <w:b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  <w:u w:val="single" w:color="000000"/>
        </w:rPr>
        <w:tab/>
      </w:r>
    </w:p>
    <w:p w:rsidR="000260DC" w:rsidRDefault="000260DC">
      <w:pPr>
        <w:spacing w:line="200" w:lineRule="exact"/>
      </w:pPr>
    </w:p>
    <w:p w:rsidR="000260DC" w:rsidRDefault="000260DC">
      <w:pPr>
        <w:spacing w:line="200" w:lineRule="exact"/>
      </w:pPr>
    </w:p>
    <w:p w:rsidR="000260DC" w:rsidRDefault="000260DC">
      <w:pPr>
        <w:spacing w:line="200" w:lineRule="exact"/>
      </w:pPr>
    </w:p>
    <w:p w:rsidR="000260DC" w:rsidRDefault="000260DC">
      <w:pPr>
        <w:spacing w:line="200" w:lineRule="exact"/>
      </w:pPr>
    </w:p>
    <w:p w:rsidR="000260DC" w:rsidRDefault="000260DC">
      <w:pPr>
        <w:spacing w:before="15" w:line="280" w:lineRule="exact"/>
        <w:rPr>
          <w:sz w:val="28"/>
          <w:szCs w:val="28"/>
        </w:rPr>
      </w:pPr>
    </w:p>
    <w:p w:rsidR="000260DC" w:rsidRDefault="00B24452">
      <w:pPr>
        <w:spacing w:before="21"/>
        <w:ind w:left="3715" w:right="373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z w:val="28"/>
          <w:szCs w:val="28"/>
        </w:rPr>
        <w:t>VERI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Ț</w:t>
      </w:r>
      <w:r>
        <w:rPr>
          <w:rFonts w:ascii="Cambria" w:eastAsia="Cambria" w:hAnsi="Cambria" w:cs="Cambria"/>
          <w:b/>
          <w:sz w:val="28"/>
          <w:szCs w:val="28"/>
        </w:rPr>
        <w:t>Ă</w:t>
      </w:r>
    </w:p>
    <w:p w:rsidR="000260DC" w:rsidRDefault="000260DC">
      <w:pPr>
        <w:spacing w:line="200" w:lineRule="exact"/>
      </w:pPr>
    </w:p>
    <w:p w:rsidR="000260DC" w:rsidRDefault="000260DC">
      <w:pPr>
        <w:spacing w:line="200" w:lineRule="exact"/>
      </w:pPr>
    </w:p>
    <w:p w:rsidR="000260DC" w:rsidRDefault="000260DC">
      <w:pPr>
        <w:spacing w:before="10" w:line="200" w:lineRule="exact"/>
      </w:pPr>
    </w:p>
    <w:p w:rsidR="005F3462" w:rsidRPr="005F3462" w:rsidRDefault="00C65971" w:rsidP="005F3462">
      <w:pPr>
        <w:tabs>
          <w:tab w:val="left" w:pos="9120"/>
        </w:tabs>
        <w:spacing w:line="360" w:lineRule="auto"/>
        <w:ind w:left="284"/>
        <w:rPr>
          <w:rFonts w:eastAsia="Cambria"/>
          <w:spacing w:val="16"/>
          <w:sz w:val="28"/>
          <w:szCs w:val="28"/>
          <w:lang w:val="ro-RO"/>
        </w:rPr>
      </w:pPr>
      <w:r>
        <w:rPr>
          <w:rFonts w:eastAsia="Cambria"/>
          <w:sz w:val="28"/>
          <w:szCs w:val="28"/>
        </w:rPr>
        <w:t xml:space="preserve">         </w:t>
      </w:r>
      <w:r w:rsidR="005F3462">
        <w:rPr>
          <w:rFonts w:eastAsia="Cambria"/>
          <w:sz w:val="28"/>
          <w:szCs w:val="28"/>
        </w:rPr>
        <w:t xml:space="preserve">  </w:t>
      </w:r>
      <w:r w:rsidR="00B24452" w:rsidRPr="00C65971">
        <w:rPr>
          <w:rFonts w:eastAsia="Cambria"/>
          <w:sz w:val="28"/>
          <w:szCs w:val="28"/>
        </w:rPr>
        <w:t xml:space="preserve">Se    </w:t>
      </w:r>
      <w:r w:rsidR="00B24452" w:rsidRPr="00C65971">
        <w:rPr>
          <w:rFonts w:eastAsia="Cambria"/>
          <w:spacing w:val="18"/>
          <w:sz w:val="28"/>
          <w:szCs w:val="28"/>
        </w:rPr>
        <w:t xml:space="preserve"> </w:t>
      </w:r>
      <w:proofErr w:type="spellStart"/>
      <w:r w:rsidR="00B24452" w:rsidRPr="00C65971">
        <w:rPr>
          <w:rFonts w:eastAsia="Cambria"/>
          <w:sz w:val="28"/>
          <w:szCs w:val="28"/>
        </w:rPr>
        <w:t>adeve</w:t>
      </w:r>
      <w:r w:rsidR="00B24452" w:rsidRPr="00C65971">
        <w:rPr>
          <w:rFonts w:eastAsia="Cambria"/>
          <w:spacing w:val="-1"/>
          <w:sz w:val="28"/>
          <w:szCs w:val="28"/>
        </w:rPr>
        <w:t>r</w:t>
      </w:r>
      <w:r w:rsidR="00B24452" w:rsidRPr="00C65971">
        <w:rPr>
          <w:rFonts w:eastAsia="Cambria"/>
          <w:sz w:val="28"/>
          <w:szCs w:val="28"/>
        </w:rPr>
        <w:t>e</w:t>
      </w:r>
      <w:r w:rsidR="00B24452" w:rsidRPr="00C65971">
        <w:rPr>
          <w:rFonts w:eastAsia="Cambria"/>
          <w:spacing w:val="-1"/>
          <w:sz w:val="28"/>
          <w:szCs w:val="28"/>
        </w:rPr>
        <w:t>ș</w:t>
      </w:r>
      <w:r w:rsidR="00B24452" w:rsidRPr="00C65971">
        <w:rPr>
          <w:rFonts w:eastAsia="Cambria"/>
          <w:spacing w:val="1"/>
          <w:sz w:val="28"/>
          <w:szCs w:val="28"/>
        </w:rPr>
        <w:t>t</w:t>
      </w:r>
      <w:r w:rsidR="00B24452" w:rsidRPr="00C65971">
        <w:rPr>
          <w:rFonts w:eastAsia="Cambria"/>
          <w:sz w:val="28"/>
          <w:szCs w:val="28"/>
        </w:rPr>
        <w:t>e</w:t>
      </w:r>
      <w:proofErr w:type="spellEnd"/>
      <w:r w:rsidR="00B24452" w:rsidRPr="00C65971">
        <w:rPr>
          <w:rFonts w:eastAsia="Cambria"/>
          <w:sz w:val="28"/>
          <w:szCs w:val="28"/>
        </w:rPr>
        <w:t xml:space="preserve">    </w:t>
      </w:r>
      <w:r w:rsidR="00B24452" w:rsidRPr="00C65971">
        <w:rPr>
          <w:rFonts w:eastAsia="Cambria"/>
          <w:spacing w:val="15"/>
          <w:sz w:val="28"/>
          <w:szCs w:val="28"/>
        </w:rPr>
        <w:t xml:space="preserve"> </w:t>
      </w:r>
      <w:proofErr w:type="spellStart"/>
      <w:r w:rsidR="00B24452" w:rsidRPr="00C65971">
        <w:rPr>
          <w:rFonts w:eastAsia="Cambria"/>
          <w:spacing w:val="-3"/>
          <w:sz w:val="28"/>
          <w:szCs w:val="28"/>
        </w:rPr>
        <w:t>p</w:t>
      </w:r>
      <w:r w:rsidR="00B24452" w:rsidRPr="00C65971">
        <w:rPr>
          <w:rFonts w:eastAsia="Cambria"/>
          <w:spacing w:val="-1"/>
          <w:sz w:val="28"/>
          <w:szCs w:val="28"/>
        </w:rPr>
        <w:t>r</w:t>
      </w:r>
      <w:r w:rsidR="00B24452" w:rsidRPr="00C65971">
        <w:rPr>
          <w:rFonts w:eastAsia="Cambria"/>
          <w:spacing w:val="1"/>
          <w:sz w:val="28"/>
          <w:szCs w:val="28"/>
        </w:rPr>
        <w:t>i</w:t>
      </w:r>
      <w:r w:rsidR="00B24452" w:rsidRPr="00C65971">
        <w:rPr>
          <w:rFonts w:eastAsia="Cambria"/>
          <w:sz w:val="28"/>
          <w:szCs w:val="28"/>
        </w:rPr>
        <w:t>n</w:t>
      </w:r>
      <w:proofErr w:type="spellEnd"/>
      <w:r w:rsidR="00B24452" w:rsidRPr="00C65971">
        <w:rPr>
          <w:rFonts w:eastAsia="Cambria"/>
          <w:sz w:val="28"/>
          <w:szCs w:val="28"/>
        </w:rPr>
        <w:t xml:space="preserve">    </w:t>
      </w:r>
      <w:r w:rsidR="00B24452" w:rsidRPr="00C65971">
        <w:rPr>
          <w:rFonts w:eastAsia="Cambria"/>
          <w:spacing w:val="17"/>
          <w:sz w:val="28"/>
          <w:szCs w:val="28"/>
        </w:rPr>
        <w:t xml:space="preserve"> </w:t>
      </w:r>
      <w:proofErr w:type="spellStart"/>
      <w:r w:rsidR="00B24452" w:rsidRPr="00C65971">
        <w:rPr>
          <w:rFonts w:eastAsia="Cambria"/>
          <w:sz w:val="28"/>
          <w:szCs w:val="28"/>
        </w:rPr>
        <w:t>p</w:t>
      </w:r>
      <w:r w:rsidR="00B24452" w:rsidRPr="00C65971">
        <w:rPr>
          <w:rFonts w:eastAsia="Cambria"/>
          <w:spacing w:val="-1"/>
          <w:sz w:val="28"/>
          <w:szCs w:val="28"/>
        </w:rPr>
        <w:t>r</w:t>
      </w:r>
      <w:r w:rsidR="00B24452" w:rsidRPr="00C65971">
        <w:rPr>
          <w:rFonts w:eastAsia="Cambria"/>
          <w:sz w:val="28"/>
          <w:szCs w:val="28"/>
        </w:rPr>
        <w:t>ez</w:t>
      </w:r>
      <w:r w:rsidR="00B24452" w:rsidRPr="00C65971">
        <w:rPr>
          <w:rFonts w:eastAsia="Cambria"/>
          <w:spacing w:val="-1"/>
          <w:sz w:val="28"/>
          <w:szCs w:val="28"/>
        </w:rPr>
        <w:t>e</w:t>
      </w:r>
      <w:r w:rsidR="00B24452" w:rsidRPr="00C65971">
        <w:rPr>
          <w:rFonts w:eastAsia="Cambria"/>
          <w:sz w:val="28"/>
          <w:szCs w:val="28"/>
        </w:rPr>
        <w:t>nta</w:t>
      </w:r>
      <w:proofErr w:type="spellEnd"/>
      <w:r w:rsidR="00B24452" w:rsidRPr="00C65971">
        <w:rPr>
          <w:rFonts w:eastAsia="Cambria"/>
          <w:sz w:val="28"/>
          <w:szCs w:val="28"/>
        </w:rPr>
        <w:t xml:space="preserve">    </w:t>
      </w:r>
      <w:r w:rsidR="00B24452" w:rsidRPr="00C65971">
        <w:rPr>
          <w:rFonts w:eastAsia="Cambria"/>
          <w:spacing w:val="16"/>
          <w:sz w:val="28"/>
          <w:szCs w:val="28"/>
        </w:rPr>
        <w:t xml:space="preserve"> </w:t>
      </w:r>
      <w:proofErr w:type="spellStart"/>
      <w:r w:rsidR="00B24452" w:rsidRPr="00C65971">
        <w:rPr>
          <w:rFonts w:eastAsia="Cambria"/>
          <w:spacing w:val="4"/>
          <w:sz w:val="28"/>
          <w:szCs w:val="28"/>
        </w:rPr>
        <w:t>c</w:t>
      </w:r>
      <w:r w:rsidR="00B24452" w:rsidRPr="00C65971">
        <w:rPr>
          <w:rFonts w:eastAsia="Cambria"/>
          <w:sz w:val="28"/>
          <w:szCs w:val="28"/>
        </w:rPr>
        <w:t>ă</w:t>
      </w:r>
      <w:proofErr w:type="spellEnd"/>
      <w:r w:rsidR="00B24452" w:rsidRPr="00C65971">
        <w:rPr>
          <w:rFonts w:eastAsia="Cambria"/>
          <w:sz w:val="28"/>
          <w:szCs w:val="28"/>
        </w:rPr>
        <w:t xml:space="preserve">    </w:t>
      </w:r>
      <w:r w:rsidR="00B24452" w:rsidRPr="00C65971">
        <w:rPr>
          <w:rFonts w:eastAsia="Cambria"/>
          <w:spacing w:val="16"/>
          <w:sz w:val="28"/>
          <w:szCs w:val="28"/>
        </w:rPr>
        <w:t xml:space="preserve"> </w:t>
      </w:r>
      <w:proofErr w:type="spellStart"/>
      <w:r w:rsidRPr="00C65971">
        <w:rPr>
          <w:rFonts w:eastAsia="Cambria"/>
          <w:spacing w:val="16"/>
          <w:sz w:val="28"/>
          <w:szCs w:val="28"/>
        </w:rPr>
        <w:t>do</w:t>
      </w:r>
      <w:r>
        <w:rPr>
          <w:rFonts w:eastAsia="Cambria"/>
          <w:spacing w:val="16"/>
          <w:sz w:val="28"/>
          <w:szCs w:val="28"/>
        </w:rPr>
        <w:t>mnul</w:t>
      </w:r>
      <w:proofErr w:type="spellEnd"/>
      <w:r>
        <w:rPr>
          <w:rFonts w:eastAsia="Cambria"/>
          <w:spacing w:val="16"/>
          <w:sz w:val="28"/>
          <w:szCs w:val="28"/>
        </w:rPr>
        <w:t>/</w:t>
      </w:r>
      <w:proofErr w:type="spellStart"/>
      <w:r>
        <w:rPr>
          <w:rFonts w:eastAsia="Cambria"/>
          <w:spacing w:val="16"/>
          <w:sz w:val="28"/>
          <w:szCs w:val="28"/>
        </w:rPr>
        <w:t>doamna</w:t>
      </w:r>
      <w:proofErr w:type="spellEnd"/>
      <w:r>
        <w:rPr>
          <w:rFonts w:eastAsia="Cambria"/>
          <w:spacing w:val="16"/>
          <w:sz w:val="28"/>
          <w:szCs w:val="28"/>
        </w:rPr>
        <w:t xml:space="preserve"> </w:t>
      </w:r>
      <w:r w:rsidRPr="00C65971">
        <w:rPr>
          <w:rFonts w:eastAsia="Cambria"/>
          <w:spacing w:val="16"/>
          <w:sz w:val="28"/>
          <w:szCs w:val="28"/>
        </w:rPr>
        <w:t>____________</w:t>
      </w:r>
      <w:r>
        <w:rPr>
          <w:rFonts w:eastAsia="Cambria"/>
          <w:spacing w:val="16"/>
          <w:sz w:val="28"/>
          <w:szCs w:val="28"/>
        </w:rPr>
        <w:t>________</w:t>
      </w:r>
      <w:r w:rsidR="005F3462">
        <w:rPr>
          <w:rFonts w:eastAsia="Cambria"/>
          <w:spacing w:val="16"/>
          <w:sz w:val="28"/>
          <w:szCs w:val="28"/>
        </w:rPr>
        <w:t>____</w:t>
      </w:r>
      <w:r>
        <w:rPr>
          <w:rFonts w:eastAsia="Cambria"/>
          <w:spacing w:val="16"/>
          <w:sz w:val="28"/>
          <w:szCs w:val="28"/>
        </w:rPr>
        <w:t>______________</w:t>
      </w:r>
      <w:r w:rsidRPr="00C65971">
        <w:rPr>
          <w:rFonts w:eastAsia="Cambria"/>
          <w:spacing w:val="16"/>
          <w:sz w:val="28"/>
          <w:szCs w:val="28"/>
        </w:rPr>
        <w:t xml:space="preserve"> </w:t>
      </w:r>
      <w:proofErr w:type="spellStart"/>
      <w:proofErr w:type="gramStart"/>
      <w:r w:rsidRPr="00C65971">
        <w:rPr>
          <w:rFonts w:eastAsia="Cambria"/>
          <w:spacing w:val="16"/>
          <w:sz w:val="28"/>
          <w:szCs w:val="28"/>
        </w:rPr>
        <w:t>este</w:t>
      </w:r>
      <w:proofErr w:type="spellEnd"/>
      <w:proofErr w:type="gramEnd"/>
      <w:r w:rsidRPr="00C65971">
        <w:rPr>
          <w:rFonts w:eastAsia="Cambria"/>
          <w:spacing w:val="16"/>
          <w:sz w:val="28"/>
          <w:szCs w:val="28"/>
        </w:rPr>
        <w:t xml:space="preserve"> </w:t>
      </w:r>
      <w:proofErr w:type="spellStart"/>
      <w:r w:rsidRPr="00C65971">
        <w:rPr>
          <w:rFonts w:eastAsia="Cambria"/>
          <w:spacing w:val="16"/>
          <w:sz w:val="28"/>
          <w:szCs w:val="28"/>
        </w:rPr>
        <w:t>cadru</w:t>
      </w:r>
      <w:proofErr w:type="spellEnd"/>
      <w:r w:rsidRPr="00C65971">
        <w:rPr>
          <w:rFonts w:eastAsia="Cambria"/>
          <w:spacing w:val="16"/>
          <w:sz w:val="28"/>
          <w:szCs w:val="28"/>
        </w:rPr>
        <w:t xml:space="preserve"> didactic al unit</w:t>
      </w:r>
      <w:r>
        <w:rPr>
          <w:rFonts w:eastAsia="Cambria"/>
          <w:spacing w:val="16"/>
          <w:sz w:val="28"/>
          <w:szCs w:val="28"/>
          <w:lang w:val="ro-RO"/>
        </w:rPr>
        <w:t xml:space="preserve">ății de învățământ </w:t>
      </w:r>
      <w:r w:rsidRPr="00C65971">
        <w:rPr>
          <w:rFonts w:eastAsia="Cambria"/>
          <w:spacing w:val="16"/>
          <w:sz w:val="28"/>
          <w:szCs w:val="28"/>
          <w:lang w:val="ro-RO"/>
        </w:rPr>
        <w:t>____________</w:t>
      </w:r>
      <w:r>
        <w:rPr>
          <w:rFonts w:eastAsia="Cambria"/>
          <w:spacing w:val="16"/>
          <w:sz w:val="28"/>
          <w:szCs w:val="28"/>
          <w:lang w:val="ro-RO"/>
        </w:rPr>
        <w:t>_____________________</w:t>
      </w:r>
      <w:r w:rsidR="009C1C3B">
        <w:rPr>
          <w:rFonts w:eastAsia="Cambria"/>
          <w:spacing w:val="16"/>
          <w:sz w:val="28"/>
          <w:szCs w:val="28"/>
          <w:lang w:val="ro-RO"/>
        </w:rPr>
        <w:t>_</w:t>
      </w:r>
      <w:r>
        <w:rPr>
          <w:rFonts w:eastAsia="Cambria"/>
          <w:spacing w:val="16"/>
          <w:sz w:val="28"/>
          <w:szCs w:val="28"/>
          <w:lang w:val="ro-RO"/>
        </w:rPr>
        <w:t xml:space="preserve"> </w:t>
      </w:r>
      <w:r w:rsidRPr="00C65971">
        <w:rPr>
          <w:rFonts w:eastAsia="Cambria"/>
          <w:spacing w:val="16"/>
          <w:sz w:val="28"/>
          <w:szCs w:val="28"/>
          <w:lang w:val="ro-RO"/>
        </w:rPr>
        <w:t xml:space="preserve">și </w:t>
      </w:r>
      <w:r>
        <w:rPr>
          <w:rFonts w:eastAsia="Cambria"/>
          <w:spacing w:val="16"/>
          <w:sz w:val="28"/>
          <w:szCs w:val="28"/>
          <w:lang w:val="ro-RO"/>
        </w:rPr>
        <w:t xml:space="preserve">a avut </w:t>
      </w:r>
      <w:r w:rsidR="005F3462">
        <w:rPr>
          <w:rFonts w:eastAsia="Cambria"/>
          <w:spacing w:val="16"/>
          <w:sz w:val="28"/>
          <w:szCs w:val="28"/>
          <w:lang w:val="ro-RO"/>
        </w:rPr>
        <w:t>rezultate deosebite obținute în pregătirea elevului/elevilor</w:t>
      </w:r>
      <w:r w:rsidR="005F3462">
        <w:rPr>
          <w:rFonts w:eastAsia="Cambria"/>
          <w:spacing w:val="16"/>
          <w:sz w:val="28"/>
          <w:szCs w:val="28"/>
        </w:rPr>
        <w:t xml:space="preserve">: </w:t>
      </w:r>
      <w:r w:rsidR="005F3462">
        <w:rPr>
          <w:rFonts w:eastAsia="Cambria"/>
          <w:spacing w:val="16"/>
          <w:sz w:val="28"/>
          <w:szCs w:val="28"/>
          <w:lang w:val="ro-RO"/>
        </w:rPr>
        <w:t>__________________________________________________________________________________________</w:t>
      </w:r>
      <w:r w:rsidR="00B24452">
        <w:rPr>
          <w:rFonts w:eastAsia="Cambria"/>
          <w:spacing w:val="16"/>
          <w:sz w:val="28"/>
          <w:szCs w:val="28"/>
          <w:lang w:val="ro-RO"/>
        </w:rPr>
        <w:t>_______________________,</w:t>
      </w:r>
    </w:p>
    <w:p w:rsidR="00B24452" w:rsidRDefault="005F3462" w:rsidP="005F3462">
      <w:pPr>
        <w:tabs>
          <w:tab w:val="left" w:pos="9120"/>
        </w:tabs>
        <w:spacing w:line="360" w:lineRule="auto"/>
        <w:ind w:left="284"/>
        <w:rPr>
          <w:rFonts w:eastAsia="Cambria"/>
          <w:spacing w:val="16"/>
          <w:sz w:val="28"/>
          <w:szCs w:val="28"/>
          <w:lang w:val="ro-RO"/>
        </w:rPr>
      </w:pPr>
      <w:r>
        <w:rPr>
          <w:rFonts w:eastAsia="Cambria"/>
          <w:spacing w:val="16"/>
          <w:sz w:val="28"/>
          <w:szCs w:val="28"/>
          <w:lang w:val="ro-RO"/>
        </w:rPr>
        <w:t>ce fac</w:t>
      </w:r>
      <w:r w:rsidRPr="005F3462">
        <w:rPr>
          <w:rFonts w:eastAsia="Cambria"/>
          <w:spacing w:val="16"/>
          <w:sz w:val="28"/>
          <w:szCs w:val="28"/>
          <w:lang w:val="ro-RO"/>
        </w:rPr>
        <w:t xml:space="preserve"> parte din categoriile prevăzute la Criteriul 1.b) al Fișei de (auto)evaluare pentru concursul de acordare a gr</w:t>
      </w:r>
      <w:r w:rsidR="00B24452">
        <w:rPr>
          <w:rFonts w:eastAsia="Cambria"/>
          <w:spacing w:val="16"/>
          <w:sz w:val="28"/>
          <w:szCs w:val="28"/>
          <w:lang w:val="ro-RO"/>
        </w:rPr>
        <w:t>adaţiei de merit</w:t>
      </w:r>
      <w:r>
        <w:rPr>
          <w:rFonts w:eastAsia="Cambria"/>
          <w:spacing w:val="16"/>
          <w:sz w:val="28"/>
          <w:szCs w:val="28"/>
          <w:lang w:val="ro-RO"/>
        </w:rPr>
        <w:t xml:space="preserve"> sesiunea 2021,</w:t>
      </w:r>
      <w:r w:rsidR="00C65971">
        <w:rPr>
          <w:rFonts w:eastAsia="Cambria"/>
          <w:spacing w:val="16"/>
          <w:sz w:val="28"/>
          <w:szCs w:val="28"/>
          <w:lang w:val="ro-RO"/>
        </w:rPr>
        <w:t xml:space="preserve"> </w:t>
      </w:r>
    </w:p>
    <w:p w:rsidR="000260DC" w:rsidRDefault="00B24452" w:rsidP="00B24452">
      <w:pPr>
        <w:tabs>
          <w:tab w:val="left" w:pos="9120"/>
        </w:tabs>
        <w:spacing w:line="360" w:lineRule="auto"/>
        <w:ind w:left="284"/>
      </w:pPr>
      <w:r>
        <w:rPr>
          <w:rFonts w:eastAsia="Cambria"/>
          <w:spacing w:val="16"/>
          <w:sz w:val="28"/>
          <w:szCs w:val="28"/>
          <w:lang w:val="ro-RO"/>
        </w:rPr>
        <w:t xml:space="preserve">în anii </w:t>
      </w:r>
      <w:r w:rsidR="00C65971">
        <w:rPr>
          <w:rFonts w:eastAsia="Cambria"/>
          <w:spacing w:val="16"/>
          <w:sz w:val="28"/>
          <w:szCs w:val="28"/>
          <w:lang w:val="ro-RO"/>
        </w:rPr>
        <w:t>școlari</w:t>
      </w:r>
      <w:r w:rsidR="009C1C3B">
        <w:rPr>
          <w:rFonts w:eastAsia="Cambria"/>
          <w:spacing w:val="16"/>
          <w:sz w:val="28"/>
          <w:szCs w:val="28"/>
        </w:rPr>
        <w:t>:</w:t>
      </w:r>
      <w:r>
        <w:rPr>
          <w:rFonts w:eastAsia="Cambria"/>
          <w:spacing w:val="16"/>
          <w:sz w:val="28"/>
          <w:szCs w:val="28"/>
        </w:rPr>
        <w:t>____________________________________________ .</w:t>
      </w:r>
    </w:p>
    <w:p w:rsidR="000260DC" w:rsidRDefault="000260DC">
      <w:pPr>
        <w:spacing w:line="200" w:lineRule="exact"/>
      </w:pPr>
    </w:p>
    <w:p w:rsidR="000260DC" w:rsidRDefault="000260DC">
      <w:pPr>
        <w:spacing w:line="200" w:lineRule="exact"/>
      </w:pPr>
    </w:p>
    <w:p w:rsidR="000260DC" w:rsidRDefault="000260DC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</w:pPr>
    </w:p>
    <w:p w:rsidR="00B24452" w:rsidRDefault="00B24452">
      <w:pPr>
        <w:spacing w:line="200" w:lineRule="exact"/>
        <w:sectPr w:rsidR="00B24452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bookmarkStart w:id="0" w:name="_GoBack"/>
      <w:bookmarkEnd w:id="0"/>
    </w:p>
    <w:p w:rsidR="000260DC" w:rsidRDefault="00B24452">
      <w:pPr>
        <w:spacing w:before="21"/>
        <w:ind w:left="1778" w:right="-62"/>
        <w:rPr>
          <w:rFonts w:ascii="Cambria" w:eastAsia="Cambria" w:hAnsi="Cambria" w:cs="Cambria"/>
          <w:sz w:val="28"/>
          <w:szCs w:val="28"/>
        </w:rPr>
      </w:pPr>
      <w:r>
        <w:lastRenderedPageBreak/>
        <w:pict>
          <v:group id="_x0000_s1028" style="position:absolute;left:0;text-align:left;margin-left:109.45pt;margin-top:32.05pt;width:150.45pt;height:0;z-index:-251658752;mso-position-horizontal-relative:page" coordorigin="2189,641" coordsize="3009,0">
            <v:shape id="_x0000_s1029" style="position:absolute;left:2189;top:641;width:3009;height:0" coordorigin="2189,641" coordsize="3009,0" path="m2189,641r3009,e" filled="f" strokeweight=".37728mm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sz w:val="28"/>
          <w:szCs w:val="28"/>
        </w:rPr>
        <w:t>irec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sz w:val="28"/>
          <w:szCs w:val="28"/>
        </w:rPr>
        <w:t>r,</w:t>
      </w:r>
    </w:p>
    <w:p w:rsidR="000260DC" w:rsidRDefault="00B24452">
      <w:pPr>
        <w:spacing w:before="1" w:line="140" w:lineRule="exact"/>
        <w:rPr>
          <w:sz w:val="15"/>
          <w:szCs w:val="15"/>
        </w:rPr>
      </w:pPr>
      <w:r>
        <w:br w:type="column"/>
      </w:r>
    </w:p>
    <w:p w:rsidR="000260DC" w:rsidRDefault="000260DC">
      <w:pPr>
        <w:spacing w:line="200" w:lineRule="exact"/>
      </w:pPr>
    </w:p>
    <w:p w:rsidR="000260DC" w:rsidRDefault="00B24452">
      <w:pPr>
        <w:rPr>
          <w:rFonts w:ascii="Cambria" w:eastAsia="Cambria" w:hAnsi="Cambria" w:cs="Cambria"/>
          <w:sz w:val="28"/>
          <w:szCs w:val="28"/>
        </w:rPr>
      </w:pPr>
      <w:r>
        <w:pict>
          <v:group id="_x0000_s1026" style="position:absolute;margin-left:327.05pt;margin-top:31pt;width:166.05pt;height:0;z-index:-251657728;mso-position-horizontal-relative:page" coordorigin="6541,620" coordsize="3321,0">
            <v:shape id="_x0000_s1027" style="position:absolute;left:6541;top:620;width:3321;height:0" coordorigin="6541,620" coordsize="3321,0" path="m6541,620r3322,e" filled="f" strokeweight=".37728mm">
              <v:path arrowok="t"/>
            </v:shape>
            <w10:wrap anchorx="page"/>
          </v:group>
        </w:pic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Secre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sz w:val="28"/>
          <w:szCs w:val="28"/>
        </w:rPr>
        <w:t>r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,</w:t>
      </w:r>
    </w:p>
    <w:sectPr w:rsidR="000260DC">
      <w:type w:val="continuous"/>
      <w:pgSz w:w="11920" w:h="16840"/>
      <w:pgMar w:top="620" w:right="1320" w:bottom="280" w:left="1340" w:header="720" w:footer="720" w:gutter="0"/>
      <w:cols w:num="2" w:space="720" w:equalWidth="0">
        <w:col w:w="2931" w:space="3358"/>
        <w:col w:w="29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7A33"/>
    <w:multiLevelType w:val="multilevel"/>
    <w:tmpl w:val="7206AB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DC"/>
    <w:rsid w:val="000260DC"/>
    <w:rsid w:val="005F3462"/>
    <w:rsid w:val="009C1C3B"/>
    <w:rsid w:val="00B24452"/>
    <w:rsid w:val="00C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78D0072-5FB5-4CB8-8BB0-08D14E8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COTESCU</cp:lastModifiedBy>
  <cp:revision>3</cp:revision>
  <cp:lastPrinted>2021-05-11T07:00:00Z</cp:lastPrinted>
  <dcterms:created xsi:type="dcterms:W3CDTF">2021-05-11T06:28:00Z</dcterms:created>
  <dcterms:modified xsi:type="dcterms:W3CDTF">2021-05-11T07:01:00Z</dcterms:modified>
</cp:coreProperties>
</file>